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65" w:rsidRPr="005A7E6F" w:rsidRDefault="005A7E6F" w:rsidP="006C1865">
      <w:pPr>
        <w:shd w:val="clear" w:color="auto" w:fill="FFFFFF"/>
        <w:ind w:firstLine="0"/>
        <w:jc w:val="center"/>
        <w:rPr>
          <w:rFonts w:ascii="Times New Roman" w:hAnsi="Times New Roman"/>
          <w:bCs/>
          <w:color w:val="000000" w:themeColor="text1"/>
          <w:sz w:val="28"/>
          <w:szCs w:val="28"/>
        </w:rPr>
      </w:pPr>
      <w:bookmarkStart w:id="0" w:name="_GoBack"/>
      <w:bookmarkEnd w:id="0"/>
      <w:r w:rsidRPr="005A7E6F">
        <w:rPr>
          <w:rFonts w:ascii="Times New Roman" w:hAnsi="Times New Roman"/>
          <w:bCs/>
          <w:color w:val="000000" w:themeColor="text1"/>
          <w:sz w:val="28"/>
          <w:szCs w:val="28"/>
        </w:rPr>
        <w:t>Забайкальский край</w:t>
      </w:r>
    </w:p>
    <w:p w:rsidR="005A7E6F" w:rsidRPr="005A7E6F" w:rsidRDefault="005A7E6F" w:rsidP="006C1865">
      <w:pPr>
        <w:shd w:val="clear" w:color="auto" w:fill="FFFFFF"/>
        <w:ind w:firstLine="0"/>
        <w:jc w:val="center"/>
        <w:rPr>
          <w:rFonts w:ascii="Times New Roman" w:hAnsi="Times New Roman"/>
          <w:b/>
          <w:bCs/>
          <w:color w:val="000000" w:themeColor="text1"/>
          <w:sz w:val="28"/>
          <w:szCs w:val="28"/>
        </w:rPr>
      </w:pPr>
      <w:r w:rsidRPr="005A7E6F">
        <w:rPr>
          <w:rFonts w:ascii="Times New Roman" w:hAnsi="Times New Roman"/>
          <w:b/>
          <w:bCs/>
          <w:color w:val="000000" w:themeColor="text1"/>
          <w:sz w:val="28"/>
          <w:szCs w:val="28"/>
        </w:rPr>
        <w:t>Администрация муниципального района «Могойтуйский район»</w:t>
      </w:r>
    </w:p>
    <w:p w:rsidR="005A7E6F" w:rsidRPr="005A7E6F" w:rsidRDefault="005A7E6F" w:rsidP="006C1865">
      <w:pPr>
        <w:shd w:val="clear" w:color="auto" w:fill="FFFFFF"/>
        <w:ind w:firstLine="0"/>
        <w:jc w:val="center"/>
        <w:rPr>
          <w:rFonts w:ascii="Times New Roman" w:hAnsi="Times New Roman"/>
          <w:b/>
          <w:bCs/>
          <w:color w:val="000000" w:themeColor="text1"/>
          <w:sz w:val="28"/>
          <w:szCs w:val="28"/>
        </w:rPr>
      </w:pPr>
      <w:r w:rsidRPr="005A7E6F">
        <w:rPr>
          <w:rFonts w:ascii="Times New Roman" w:hAnsi="Times New Roman"/>
          <w:b/>
          <w:bCs/>
          <w:color w:val="000000" w:themeColor="text1"/>
          <w:sz w:val="28"/>
          <w:szCs w:val="28"/>
        </w:rPr>
        <w:t>ПОСТАНОВЛЕНИЕ</w:t>
      </w:r>
    </w:p>
    <w:p w:rsidR="005A7E6F" w:rsidRPr="005A7E6F" w:rsidRDefault="005A7E6F" w:rsidP="006C1865">
      <w:pPr>
        <w:shd w:val="clear" w:color="auto" w:fill="FFFFFF"/>
        <w:ind w:firstLine="0"/>
        <w:jc w:val="center"/>
        <w:rPr>
          <w:rFonts w:ascii="Times New Roman" w:hAnsi="Times New Roman"/>
          <w:bCs/>
          <w:color w:val="000000" w:themeColor="text1"/>
          <w:sz w:val="28"/>
          <w:szCs w:val="28"/>
        </w:rPr>
      </w:pPr>
    </w:p>
    <w:p w:rsidR="005A7E6F" w:rsidRPr="005A7E6F" w:rsidRDefault="005A7E6F" w:rsidP="006C1865">
      <w:pPr>
        <w:shd w:val="clear" w:color="auto" w:fill="FFFFFF"/>
        <w:ind w:firstLine="0"/>
        <w:jc w:val="center"/>
        <w:rPr>
          <w:rFonts w:ascii="Times New Roman" w:hAnsi="Times New Roman"/>
          <w:bCs/>
          <w:color w:val="000000" w:themeColor="text1"/>
          <w:sz w:val="28"/>
          <w:szCs w:val="28"/>
        </w:rPr>
      </w:pPr>
    </w:p>
    <w:p w:rsidR="00F91CEB" w:rsidRPr="005A7E6F" w:rsidRDefault="003C458B" w:rsidP="006C1865">
      <w:pPr>
        <w:shd w:val="clear" w:color="auto" w:fill="FFFFFF"/>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w:t>
      </w:r>
      <w:r w:rsidR="00FE09B6">
        <w:rPr>
          <w:rFonts w:ascii="Times New Roman" w:hAnsi="Times New Roman"/>
          <w:bCs/>
          <w:color w:val="000000" w:themeColor="text1"/>
          <w:sz w:val="28"/>
          <w:szCs w:val="28"/>
        </w:rPr>
        <w:t>07</w:t>
      </w:r>
      <w:r w:rsidR="005A7E6F" w:rsidRPr="005A7E6F">
        <w:rPr>
          <w:rFonts w:ascii="Times New Roman" w:hAnsi="Times New Roman"/>
          <w:bCs/>
          <w:color w:val="000000" w:themeColor="text1"/>
          <w:sz w:val="28"/>
          <w:szCs w:val="28"/>
        </w:rPr>
        <w:t>.</w:t>
      </w:r>
      <w:r w:rsidR="00F91CEB" w:rsidRPr="005A7E6F">
        <w:rPr>
          <w:rFonts w:ascii="Times New Roman" w:hAnsi="Times New Roman"/>
          <w:bCs/>
          <w:color w:val="000000" w:themeColor="text1"/>
          <w:sz w:val="28"/>
          <w:szCs w:val="28"/>
        </w:rPr>
        <w:t>20</w:t>
      </w:r>
      <w:r w:rsidR="005A7E6F" w:rsidRPr="005A7E6F">
        <w:rPr>
          <w:rFonts w:ascii="Times New Roman" w:hAnsi="Times New Roman"/>
          <w:bCs/>
          <w:color w:val="000000" w:themeColor="text1"/>
          <w:sz w:val="28"/>
          <w:szCs w:val="28"/>
        </w:rPr>
        <w:t>2</w:t>
      </w:r>
      <w:r w:rsidR="00FE09B6">
        <w:rPr>
          <w:rFonts w:ascii="Times New Roman" w:hAnsi="Times New Roman"/>
          <w:bCs/>
          <w:color w:val="000000" w:themeColor="text1"/>
          <w:sz w:val="28"/>
          <w:szCs w:val="28"/>
        </w:rPr>
        <w:t>4</w:t>
      </w:r>
      <w:r>
        <w:rPr>
          <w:rFonts w:ascii="Times New Roman" w:hAnsi="Times New Roman"/>
          <w:bCs/>
          <w:color w:val="000000" w:themeColor="text1"/>
          <w:sz w:val="28"/>
          <w:szCs w:val="28"/>
        </w:rPr>
        <w:t xml:space="preserve"> года                                                                               </w:t>
      </w:r>
      <w:r w:rsidR="00F91CEB" w:rsidRPr="005A7E6F">
        <w:rPr>
          <w:rFonts w:ascii="Times New Roman" w:hAnsi="Times New Roman"/>
          <w:bCs/>
          <w:color w:val="000000" w:themeColor="text1"/>
          <w:sz w:val="28"/>
          <w:szCs w:val="28"/>
        </w:rPr>
        <w:t>№</w:t>
      </w:r>
    </w:p>
    <w:p w:rsidR="006C1865" w:rsidRPr="005A7E6F" w:rsidRDefault="006C1865" w:rsidP="006C1865">
      <w:pPr>
        <w:shd w:val="clear" w:color="auto" w:fill="FFFFFF"/>
        <w:ind w:firstLine="0"/>
        <w:jc w:val="center"/>
        <w:rPr>
          <w:rFonts w:ascii="Times New Roman" w:hAnsi="Times New Roman"/>
          <w:bCs/>
          <w:color w:val="000000" w:themeColor="text1"/>
          <w:sz w:val="28"/>
          <w:szCs w:val="28"/>
        </w:rPr>
      </w:pPr>
    </w:p>
    <w:p w:rsidR="00CC5923" w:rsidRPr="005A7E6F" w:rsidRDefault="005A7E6F" w:rsidP="006C1865">
      <w:pPr>
        <w:ind w:firstLine="0"/>
        <w:jc w:val="center"/>
        <w:rPr>
          <w:rFonts w:ascii="Times New Roman" w:hAnsi="Times New Roman"/>
          <w:bCs/>
          <w:color w:val="000000" w:themeColor="text1"/>
          <w:sz w:val="28"/>
          <w:szCs w:val="28"/>
        </w:rPr>
      </w:pPr>
      <w:r w:rsidRPr="005A7E6F">
        <w:rPr>
          <w:rFonts w:ascii="Times New Roman" w:hAnsi="Times New Roman"/>
          <w:bCs/>
          <w:color w:val="000000" w:themeColor="text1"/>
          <w:sz w:val="28"/>
          <w:szCs w:val="28"/>
        </w:rPr>
        <w:t>пгт. Могойтуй</w:t>
      </w:r>
    </w:p>
    <w:p w:rsidR="006C1865" w:rsidRPr="005A7E6F" w:rsidRDefault="006C1865" w:rsidP="006C1865">
      <w:pPr>
        <w:ind w:firstLine="0"/>
        <w:jc w:val="center"/>
        <w:rPr>
          <w:rFonts w:ascii="Times New Roman" w:hAnsi="Times New Roman"/>
          <w:bCs/>
          <w:color w:val="000000" w:themeColor="text1"/>
          <w:sz w:val="28"/>
          <w:szCs w:val="28"/>
        </w:rPr>
      </w:pPr>
    </w:p>
    <w:p w:rsidR="005A7E6F" w:rsidRPr="005A7E6F" w:rsidRDefault="005A7E6F" w:rsidP="006C1865">
      <w:pPr>
        <w:ind w:firstLine="0"/>
        <w:jc w:val="center"/>
        <w:rPr>
          <w:rFonts w:ascii="Times New Roman" w:hAnsi="Times New Roman"/>
          <w:bCs/>
          <w:color w:val="000000" w:themeColor="text1"/>
          <w:sz w:val="28"/>
          <w:szCs w:val="28"/>
        </w:rPr>
      </w:pPr>
    </w:p>
    <w:p w:rsidR="005A7E6F" w:rsidRPr="005A7E6F" w:rsidRDefault="005A7E6F" w:rsidP="006C1865">
      <w:pPr>
        <w:ind w:firstLine="0"/>
        <w:jc w:val="center"/>
        <w:rPr>
          <w:rFonts w:ascii="Times New Roman" w:hAnsi="Times New Roman"/>
          <w:bCs/>
          <w:color w:val="000000" w:themeColor="text1"/>
          <w:sz w:val="28"/>
          <w:szCs w:val="28"/>
        </w:rPr>
      </w:pPr>
    </w:p>
    <w:p w:rsidR="00F91CEB" w:rsidRPr="005A7E6F" w:rsidRDefault="00F91CEB" w:rsidP="00DA65B5">
      <w:pPr>
        <w:spacing w:line="276" w:lineRule="auto"/>
        <w:ind w:firstLine="0"/>
        <w:rPr>
          <w:rFonts w:ascii="Times New Roman" w:hAnsi="Times New Roman"/>
          <w:b/>
          <w:color w:val="000000" w:themeColor="text1"/>
          <w:sz w:val="28"/>
          <w:szCs w:val="28"/>
        </w:rPr>
      </w:pPr>
      <w:r w:rsidRPr="005A7E6F">
        <w:rPr>
          <w:rFonts w:ascii="Times New Roman" w:hAnsi="Times New Roman"/>
          <w:color w:val="000000" w:themeColor="text1"/>
          <w:sz w:val="28"/>
          <w:szCs w:val="28"/>
        </w:rPr>
        <w:t>О</w:t>
      </w:r>
      <w:r w:rsidR="00204003" w:rsidRPr="00204003">
        <w:rPr>
          <w:rFonts w:ascii="Times New Roman" w:hAnsi="Times New Roman"/>
          <w:color w:val="000000" w:themeColor="text1"/>
          <w:sz w:val="28"/>
          <w:szCs w:val="28"/>
        </w:rPr>
        <w:t xml:space="preserve"> </w:t>
      </w:r>
      <w:r w:rsidR="00204003">
        <w:rPr>
          <w:rFonts w:ascii="Times New Roman" w:hAnsi="Times New Roman"/>
          <w:color w:val="000000" w:themeColor="text1"/>
          <w:sz w:val="28"/>
          <w:szCs w:val="28"/>
        </w:rPr>
        <w:t>внесении</w:t>
      </w:r>
      <w:r w:rsidR="00F55121">
        <w:rPr>
          <w:rFonts w:ascii="Times New Roman" w:hAnsi="Times New Roman"/>
          <w:color w:val="000000" w:themeColor="text1"/>
          <w:sz w:val="28"/>
          <w:szCs w:val="28"/>
        </w:rPr>
        <w:t xml:space="preserve"> изменений и</w:t>
      </w:r>
      <w:r w:rsidR="00204003">
        <w:rPr>
          <w:rFonts w:ascii="Times New Roman" w:hAnsi="Times New Roman"/>
          <w:color w:val="000000" w:themeColor="text1"/>
          <w:sz w:val="28"/>
          <w:szCs w:val="28"/>
        </w:rPr>
        <w:t xml:space="preserve"> дополнений в постановление от 23.11.2023 № 491 «О</w:t>
      </w:r>
      <w:r w:rsidR="000F2FEB" w:rsidRPr="005A7E6F">
        <w:rPr>
          <w:rFonts w:ascii="Times New Roman" w:hAnsi="Times New Roman"/>
          <w:color w:val="000000" w:themeColor="text1"/>
          <w:sz w:val="28"/>
          <w:szCs w:val="28"/>
        </w:rPr>
        <w:t>б определении границ территорий</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прилегающих к зданиям</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строениям</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сооружениям</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помещениям</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на которых не допускается</w:t>
      </w:r>
      <w:r w:rsidR="000D38DB">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розничная продажа алкогольной продукции</w:t>
      </w:r>
      <w:r w:rsidR="009C6797" w:rsidRPr="005A7E6F">
        <w:rPr>
          <w:rFonts w:ascii="Times New Roman" w:hAnsi="Times New Roman"/>
          <w:color w:val="000000" w:themeColor="text1"/>
          <w:sz w:val="28"/>
          <w:szCs w:val="28"/>
        </w:rPr>
        <w:t xml:space="preserve"> и розничная продажа алкогольной продукции при оказании услуг общественного питания</w:t>
      </w:r>
      <w:r w:rsidRPr="005A7E6F">
        <w:rPr>
          <w:rFonts w:ascii="Times New Roman" w:hAnsi="Times New Roman"/>
          <w:color w:val="000000" w:themeColor="text1"/>
          <w:sz w:val="28"/>
          <w:szCs w:val="28"/>
        </w:rPr>
        <w:t xml:space="preserve">, </w:t>
      </w:r>
      <w:r w:rsidR="000F2FEB" w:rsidRPr="005A7E6F">
        <w:rPr>
          <w:rFonts w:ascii="Times New Roman" w:hAnsi="Times New Roman"/>
          <w:color w:val="000000" w:themeColor="text1"/>
          <w:sz w:val="28"/>
          <w:szCs w:val="28"/>
        </w:rPr>
        <w:t>на территории</w:t>
      </w:r>
      <w:r w:rsidR="000D38DB">
        <w:rPr>
          <w:rFonts w:ascii="Times New Roman" w:hAnsi="Times New Roman"/>
          <w:color w:val="000000" w:themeColor="text1"/>
          <w:sz w:val="28"/>
          <w:szCs w:val="28"/>
        </w:rPr>
        <w:t xml:space="preserve"> </w:t>
      </w:r>
      <w:r w:rsidR="005A7E6F" w:rsidRPr="005A7E6F">
        <w:rPr>
          <w:rFonts w:ascii="Times New Roman" w:hAnsi="Times New Roman"/>
          <w:color w:val="000000" w:themeColor="text1"/>
          <w:sz w:val="28"/>
          <w:szCs w:val="28"/>
        </w:rPr>
        <w:t>муниципального района «Могойтуйский район»</w:t>
      </w:r>
    </w:p>
    <w:p w:rsidR="000F2FEB" w:rsidRPr="005A7E6F" w:rsidRDefault="000F2FEB" w:rsidP="00DA65B5">
      <w:pPr>
        <w:spacing w:line="276" w:lineRule="auto"/>
        <w:ind w:firstLine="0"/>
        <w:jc w:val="center"/>
        <w:rPr>
          <w:rFonts w:ascii="Times New Roman" w:hAnsi="Times New Roman"/>
          <w:color w:val="000000" w:themeColor="text1"/>
          <w:sz w:val="28"/>
          <w:szCs w:val="28"/>
        </w:rPr>
      </w:pPr>
    </w:p>
    <w:p w:rsidR="005A7E6F" w:rsidRPr="005A7E6F" w:rsidRDefault="0082003C" w:rsidP="00DA65B5">
      <w:pPr>
        <w:autoSpaceDE w:val="0"/>
        <w:autoSpaceDN w:val="0"/>
        <w:adjustRightInd w:val="0"/>
        <w:spacing w:line="276" w:lineRule="auto"/>
        <w:ind w:firstLine="709"/>
        <w:rPr>
          <w:rFonts w:ascii="Times New Roman" w:eastAsiaTheme="minorHAnsi" w:hAnsi="Times New Roman"/>
          <w:color w:val="000000" w:themeColor="text1"/>
          <w:sz w:val="28"/>
          <w:szCs w:val="28"/>
          <w:lang w:eastAsia="en-US"/>
        </w:rPr>
      </w:pPr>
      <w:r w:rsidRPr="005A7E6F">
        <w:rPr>
          <w:rFonts w:ascii="Times New Roman" w:hAnsi="Times New Roman"/>
          <w:color w:val="000000" w:themeColor="text1"/>
          <w:sz w:val="28"/>
          <w:szCs w:val="28"/>
        </w:rPr>
        <w:t xml:space="preserve">В соответствии с пунктом </w:t>
      </w:r>
      <w:r w:rsidR="00204003">
        <w:rPr>
          <w:rFonts w:ascii="Times New Roman" w:hAnsi="Times New Roman"/>
          <w:color w:val="000000" w:themeColor="text1"/>
          <w:sz w:val="28"/>
          <w:szCs w:val="28"/>
        </w:rPr>
        <w:t>2</w:t>
      </w:r>
      <w:r w:rsidRPr="005A7E6F">
        <w:rPr>
          <w:rFonts w:ascii="Times New Roman" w:hAnsi="Times New Roman"/>
          <w:color w:val="000000" w:themeColor="text1"/>
          <w:sz w:val="28"/>
          <w:szCs w:val="28"/>
        </w:rPr>
        <w:t xml:space="preserve"> статьи 16 Федерального закона </w:t>
      </w:r>
      <w:r w:rsidR="00245159" w:rsidRPr="005A7E6F">
        <w:rPr>
          <w:rFonts w:ascii="Times New Roman" w:hAnsi="Times New Roman"/>
          <w:color w:val="000000" w:themeColor="text1"/>
          <w:sz w:val="28"/>
          <w:szCs w:val="28"/>
        </w:rPr>
        <w:br/>
      </w:r>
      <w:r w:rsidRPr="005A7E6F">
        <w:rPr>
          <w:rFonts w:ascii="Times New Roman" w:hAnsi="Times New Roman"/>
          <w:color w:val="000000" w:themeColor="text1"/>
          <w:sz w:val="28"/>
          <w:szCs w:val="28"/>
        </w:rP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5A7E6F">
        <w:rPr>
          <w:rFonts w:ascii="Times New Roman" w:hAnsi="Times New Roman"/>
          <w:color w:val="000000" w:themeColor="text1"/>
          <w:sz w:val="28"/>
          <w:szCs w:val="28"/>
        </w:rPr>
        <w:t xml:space="preserve">Законом Забайкальского края от 26 декабря 2011 года № 616-ЗЗК «Об отдельных вопросах реализации Федерального закона </w:t>
      </w:r>
      <w:r w:rsidR="003A646C" w:rsidRPr="005A7E6F">
        <w:rPr>
          <w:rFonts w:ascii="Times New Roman" w:hAnsi="Times New Roman"/>
          <w:color w:val="000000" w:themeColor="text1"/>
          <w:sz w:val="28"/>
          <w:szCs w:val="28"/>
        </w:rPr>
        <w:b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 </w:t>
      </w:r>
      <w:r w:rsidR="00B73F6D" w:rsidRPr="005A7E6F">
        <w:rPr>
          <w:rFonts w:ascii="Times New Roman" w:hAnsi="Times New Roman"/>
          <w:color w:val="000000" w:themeColor="text1"/>
          <w:sz w:val="28"/>
          <w:szCs w:val="28"/>
        </w:rPr>
        <w:t>Правилами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A670D4" w:rsidRPr="005A7E6F">
        <w:rPr>
          <w:rFonts w:ascii="Times New Roman" w:hAnsi="Times New Roman"/>
          <w:color w:val="000000" w:themeColor="text1"/>
          <w:sz w:val="28"/>
          <w:szCs w:val="28"/>
        </w:rPr>
        <w:t xml:space="preserve">, утвержденными </w:t>
      </w:r>
      <w:r w:rsidRPr="005A7E6F">
        <w:rPr>
          <w:rFonts w:ascii="Times New Roman" w:hAnsi="Times New Roman"/>
          <w:color w:val="000000" w:themeColor="text1"/>
          <w:sz w:val="28"/>
          <w:szCs w:val="28"/>
        </w:rPr>
        <w:t xml:space="preserve">постановлением Правительства Российской Федерации от </w:t>
      </w:r>
      <w:r w:rsidR="00B73F6D" w:rsidRPr="005A7E6F">
        <w:rPr>
          <w:rFonts w:ascii="Times New Roman" w:hAnsi="Times New Roman"/>
          <w:color w:val="000000" w:themeColor="text1"/>
          <w:sz w:val="28"/>
          <w:szCs w:val="28"/>
        </w:rPr>
        <w:t>23 декабря 2020 № 2220</w:t>
      </w:r>
      <w:r w:rsidR="00A670D4" w:rsidRPr="005A7E6F">
        <w:rPr>
          <w:rFonts w:ascii="Times New Roman" w:eastAsiaTheme="minorHAnsi" w:hAnsi="Times New Roman"/>
          <w:color w:val="000000" w:themeColor="text1"/>
          <w:sz w:val="28"/>
          <w:szCs w:val="28"/>
          <w:lang w:eastAsia="en-US"/>
        </w:rPr>
        <w:t xml:space="preserve">, </w:t>
      </w:r>
      <w:r w:rsidR="00DE38B4" w:rsidRPr="005A7E6F">
        <w:rPr>
          <w:rFonts w:ascii="Times New Roman" w:eastAsiaTheme="minorHAnsi" w:hAnsi="Times New Roman"/>
          <w:color w:val="000000" w:themeColor="text1"/>
          <w:sz w:val="28"/>
          <w:szCs w:val="28"/>
          <w:lang w:eastAsia="en-US"/>
        </w:rPr>
        <w:t>а также</w:t>
      </w:r>
      <w:r w:rsidR="00A670D4" w:rsidRPr="005A7E6F">
        <w:rPr>
          <w:rFonts w:ascii="Times New Roman" w:eastAsiaTheme="minorHAnsi" w:hAnsi="Times New Roman"/>
          <w:color w:val="000000" w:themeColor="text1"/>
          <w:sz w:val="28"/>
          <w:szCs w:val="28"/>
          <w:lang w:eastAsia="en-US"/>
        </w:rPr>
        <w:t xml:space="preserve"> Уставом</w:t>
      </w:r>
      <w:r w:rsidR="005A7E6F" w:rsidRPr="005A7E6F">
        <w:rPr>
          <w:rFonts w:ascii="Times New Roman" w:eastAsiaTheme="minorHAnsi" w:hAnsi="Times New Roman"/>
          <w:color w:val="000000" w:themeColor="text1"/>
          <w:sz w:val="28"/>
          <w:szCs w:val="28"/>
          <w:lang w:eastAsia="en-US"/>
        </w:rPr>
        <w:t xml:space="preserve"> муниципального района «Могойтуйский район», администрация муниципального района «Могойтуйский район»</w:t>
      </w:r>
    </w:p>
    <w:p w:rsidR="0082003C" w:rsidRPr="005A7E6F" w:rsidRDefault="005A7E6F" w:rsidP="00DA65B5">
      <w:pPr>
        <w:autoSpaceDE w:val="0"/>
        <w:autoSpaceDN w:val="0"/>
        <w:adjustRightInd w:val="0"/>
        <w:spacing w:line="276" w:lineRule="auto"/>
        <w:ind w:firstLine="0"/>
        <w:rPr>
          <w:rFonts w:ascii="Times New Roman" w:hAnsi="Times New Roman"/>
          <w:color w:val="000000" w:themeColor="text1"/>
          <w:sz w:val="28"/>
          <w:szCs w:val="28"/>
        </w:rPr>
      </w:pPr>
      <w:r w:rsidRPr="005A7E6F">
        <w:rPr>
          <w:rFonts w:ascii="Times New Roman" w:hAnsi="Times New Roman"/>
          <w:color w:val="000000" w:themeColor="text1"/>
          <w:sz w:val="28"/>
          <w:szCs w:val="28"/>
        </w:rPr>
        <w:t>ПОСТАНОВЛЯЕТ</w:t>
      </w:r>
      <w:r w:rsidR="0082003C" w:rsidRPr="005A7E6F">
        <w:rPr>
          <w:rFonts w:ascii="Times New Roman" w:hAnsi="Times New Roman"/>
          <w:color w:val="000000" w:themeColor="text1"/>
          <w:sz w:val="28"/>
          <w:szCs w:val="28"/>
        </w:rPr>
        <w:t>:</w:t>
      </w:r>
    </w:p>
    <w:p w:rsidR="00204003" w:rsidRDefault="000B512D" w:rsidP="00DA65B5">
      <w:pPr>
        <w:autoSpaceDE w:val="0"/>
        <w:autoSpaceDN w:val="0"/>
        <w:adjustRightInd w:val="0"/>
        <w:spacing w:line="276" w:lineRule="auto"/>
        <w:ind w:firstLine="709"/>
        <w:rPr>
          <w:rFonts w:ascii="Times New Roman" w:hAnsi="Times New Roman"/>
          <w:color w:val="000000" w:themeColor="text1"/>
          <w:sz w:val="28"/>
          <w:szCs w:val="28"/>
        </w:rPr>
      </w:pPr>
      <w:r w:rsidRPr="005A7E6F">
        <w:rPr>
          <w:rFonts w:ascii="Times New Roman" w:hAnsi="Times New Roman"/>
          <w:color w:val="000000" w:themeColor="text1"/>
          <w:sz w:val="28"/>
          <w:szCs w:val="28"/>
        </w:rPr>
        <w:t xml:space="preserve">1. </w:t>
      </w:r>
      <w:r w:rsidR="00204003">
        <w:rPr>
          <w:rFonts w:ascii="Times New Roman" w:hAnsi="Times New Roman"/>
          <w:color w:val="000000" w:themeColor="text1"/>
          <w:sz w:val="28"/>
          <w:szCs w:val="28"/>
        </w:rPr>
        <w:t>Дополнить приложение № 1 постановления от 23.11.2023 № 491 «О</w:t>
      </w:r>
      <w:r w:rsidR="00204003" w:rsidRPr="005A7E6F">
        <w:rPr>
          <w:rFonts w:ascii="Times New Roman" w:hAnsi="Times New Roman"/>
          <w:color w:val="000000" w:themeColor="text1"/>
          <w:sz w:val="28"/>
          <w:szCs w:val="28"/>
        </w:rPr>
        <w:t>б определении границ территорий, прилегающих к зданиям, строениям, сооружениям, помещениям, на которых не допускается</w:t>
      </w:r>
      <w:r w:rsidR="00204003">
        <w:rPr>
          <w:rFonts w:ascii="Times New Roman" w:hAnsi="Times New Roman"/>
          <w:color w:val="000000" w:themeColor="text1"/>
          <w:sz w:val="28"/>
          <w:szCs w:val="28"/>
        </w:rPr>
        <w:t xml:space="preserve"> </w:t>
      </w:r>
      <w:r w:rsidR="00204003" w:rsidRPr="005A7E6F">
        <w:rPr>
          <w:rFonts w:ascii="Times New Roman" w:hAnsi="Times New Roman"/>
          <w:color w:val="000000" w:themeColor="text1"/>
          <w:sz w:val="28"/>
          <w:szCs w:val="28"/>
        </w:rPr>
        <w:t xml:space="preserve">розничная продажа алкогольной продукции и розничная продажа алкогольной продукции при </w:t>
      </w:r>
      <w:r w:rsidR="00204003" w:rsidRPr="005A7E6F">
        <w:rPr>
          <w:rFonts w:ascii="Times New Roman" w:hAnsi="Times New Roman"/>
          <w:color w:val="000000" w:themeColor="text1"/>
          <w:sz w:val="28"/>
          <w:szCs w:val="28"/>
        </w:rPr>
        <w:lastRenderedPageBreak/>
        <w:t>оказании услуг общественного питания, на территории</w:t>
      </w:r>
      <w:r w:rsidR="00204003">
        <w:rPr>
          <w:rFonts w:ascii="Times New Roman" w:hAnsi="Times New Roman"/>
          <w:color w:val="000000" w:themeColor="text1"/>
          <w:sz w:val="28"/>
          <w:szCs w:val="28"/>
        </w:rPr>
        <w:t xml:space="preserve"> </w:t>
      </w:r>
      <w:r w:rsidR="00204003" w:rsidRPr="005A7E6F">
        <w:rPr>
          <w:rFonts w:ascii="Times New Roman" w:hAnsi="Times New Roman"/>
          <w:color w:val="000000" w:themeColor="text1"/>
          <w:sz w:val="28"/>
          <w:szCs w:val="28"/>
        </w:rPr>
        <w:t>муниципального района «Могойтуйский район»</w:t>
      </w:r>
      <w:r w:rsidR="00204003">
        <w:rPr>
          <w:rFonts w:ascii="Times New Roman" w:hAnsi="Times New Roman"/>
          <w:color w:val="000000" w:themeColor="text1"/>
          <w:sz w:val="28"/>
          <w:szCs w:val="28"/>
        </w:rPr>
        <w:t xml:space="preserve"> пунктами</w:t>
      </w:r>
      <w:r w:rsidR="00DA65B5">
        <w:rPr>
          <w:rFonts w:ascii="Times New Roman" w:hAnsi="Times New Roman"/>
          <w:color w:val="000000" w:themeColor="text1"/>
          <w:sz w:val="28"/>
          <w:szCs w:val="28"/>
        </w:rPr>
        <w:t xml:space="preserve"> 4.2., 4.3, 4.5 в соотвествии с приложением № 1 к настоящему постановлению.</w:t>
      </w:r>
    </w:p>
    <w:p w:rsidR="00DA65B5" w:rsidRDefault="00DA65B5" w:rsidP="00DA65B5">
      <w:pPr>
        <w:autoSpaceDE w:val="0"/>
        <w:autoSpaceDN w:val="0"/>
        <w:adjustRightInd w:val="0"/>
        <w:spacing w:line="276"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2. Дополнить приложение № 2 постановления от 23.11.2023 № 491 «О</w:t>
      </w:r>
      <w:r w:rsidRPr="005A7E6F">
        <w:rPr>
          <w:rFonts w:ascii="Times New Roman" w:hAnsi="Times New Roman"/>
          <w:color w:val="000000" w:themeColor="text1"/>
          <w:sz w:val="28"/>
          <w:szCs w:val="28"/>
        </w:rPr>
        <w:t>б определении границ территорий, прилегающих к зданиям, строениям, сооружениям, помещениям, на которых не допускается</w:t>
      </w:r>
      <w:r>
        <w:rPr>
          <w:rFonts w:ascii="Times New Roman" w:hAnsi="Times New Roman"/>
          <w:color w:val="000000" w:themeColor="text1"/>
          <w:sz w:val="28"/>
          <w:szCs w:val="28"/>
        </w:rPr>
        <w:t xml:space="preserve"> </w:t>
      </w:r>
      <w:r w:rsidRPr="005A7E6F">
        <w:rPr>
          <w:rFonts w:ascii="Times New Roman" w:hAnsi="Times New Roman"/>
          <w:color w:val="000000" w:themeColor="text1"/>
          <w:sz w:val="28"/>
          <w:szCs w:val="28"/>
        </w:rPr>
        <w:t>розничная продажа алкогольной продукции и розничная продажа алкогольной продукции при оказании услуг общественного питания, на территории</w:t>
      </w:r>
      <w:r>
        <w:rPr>
          <w:rFonts w:ascii="Times New Roman" w:hAnsi="Times New Roman"/>
          <w:color w:val="000000" w:themeColor="text1"/>
          <w:sz w:val="28"/>
          <w:szCs w:val="28"/>
        </w:rPr>
        <w:t xml:space="preserve"> </w:t>
      </w:r>
      <w:r w:rsidRPr="005A7E6F">
        <w:rPr>
          <w:rFonts w:ascii="Times New Roman" w:hAnsi="Times New Roman"/>
          <w:color w:val="000000" w:themeColor="text1"/>
          <w:sz w:val="28"/>
          <w:szCs w:val="28"/>
        </w:rPr>
        <w:t>муниципального района «Могойтуйский район»</w:t>
      </w:r>
      <w:r>
        <w:rPr>
          <w:rFonts w:ascii="Times New Roman" w:hAnsi="Times New Roman"/>
          <w:color w:val="000000" w:themeColor="text1"/>
          <w:sz w:val="28"/>
          <w:szCs w:val="28"/>
        </w:rPr>
        <w:t xml:space="preserve"> схемами </w:t>
      </w:r>
      <w:r w:rsidRPr="00DA65B5">
        <w:rPr>
          <w:rFonts w:ascii="Times New Roman" w:hAnsi="Times New Roman"/>
          <w:sz w:val="28"/>
          <w:szCs w:val="28"/>
        </w:rPr>
        <w:t>границ прилегающих территорий</w:t>
      </w:r>
      <w:r w:rsidR="00E0758E">
        <w:rPr>
          <w:rFonts w:ascii="Times New Roman" w:hAnsi="Times New Roman"/>
          <w:sz w:val="28"/>
          <w:szCs w:val="28"/>
        </w:rPr>
        <w:t xml:space="preserve"> № 113, 114, 115</w:t>
      </w:r>
      <w:r>
        <w:rPr>
          <w:rFonts w:ascii="Times New Roman" w:hAnsi="Times New Roman"/>
          <w:color w:val="000000" w:themeColor="text1"/>
          <w:sz w:val="28"/>
          <w:szCs w:val="28"/>
        </w:rPr>
        <w:t xml:space="preserve"> в соотвествии с приложением № 2 к настоящему постановлению.</w:t>
      </w:r>
    </w:p>
    <w:p w:rsidR="00064240" w:rsidRPr="005A7E6F" w:rsidRDefault="00F55121" w:rsidP="00DA65B5">
      <w:pPr>
        <w:autoSpaceDE w:val="0"/>
        <w:autoSpaceDN w:val="0"/>
        <w:adjustRightInd w:val="0"/>
        <w:spacing w:line="276"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C054BE" w:rsidRPr="005A7E6F">
        <w:rPr>
          <w:rFonts w:ascii="Times New Roman" w:hAnsi="Times New Roman"/>
          <w:color w:val="000000" w:themeColor="text1"/>
          <w:sz w:val="28"/>
          <w:szCs w:val="28"/>
        </w:rPr>
        <w:t xml:space="preserve">. </w:t>
      </w:r>
      <w:r w:rsidR="00B27549" w:rsidRPr="005A7E6F">
        <w:rPr>
          <w:rFonts w:ascii="Times New Roman" w:hAnsi="Times New Roman"/>
          <w:color w:val="000000" w:themeColor="text1"/>
          <w:sz w:val="28"/>
          <w:szCs w:val="28"/>
        </w:rPr>
        <w:t xml:space="preserve">Опубликовать настоящее </w:t>
      </w:r>
      <w:r w:rsidR="00861356">
        <w:rPr>
          <w:rFonts w:ascii="Times New Roman" w:hAnsi="Times New Roman"/>
          <w:color w:val="000000" w:themeColor="text1"/>
          <w:sz w:val="28"/>
          <w:szCs w:val="28"/>
        </w:rPr>
        <w:t>постановление</w:t>
      </w:r>
      <w:r w:rsidR="000D38DB">
        <w:rPr>
          <w:rFonts w:ascii="Times New Roman" w:hAnsi="Times New Roman"/>
          <w:color w:val="000000" w:themeColor="text1"/>
          <w:sz w:val="28"/>
          <w:szCs w:val="28"/>
        </w:rPr>
        <w:t xml:space="preserve"> </w:t>
      </w:r>
      <w:r w:rsidR="00064240" w:rsidRPr="005A7E6F">
        <w:rPr>
          <w:rFonts w:ascii="Times New Roman" w:hAnsi="Times New Roman"/>
          <w:color w:val="000000" w:themeColor="text1"/>
          <w:sz w:val="28"/>
          <w:szCs w:val="28"/>
        </w:rPr>
        <w:t>(обнародовать)</w:t>
      </w:r>
      <w:r w:rsidR="005A7E6F" w:rsidRPr="005A7E6F">
        <w:rPr>
          <w:rFonts w:ascii="Times New Roman" w:hAnsi="Times New Roman"/>
          <w:color w:val="000000" w:themeColor="text1"/>
          <w:sz w:val="28"/>
          <w:szCs w:val="28"/>
        </w:rPr>
        <w:t xml:space="preserve"> на официальном сайте муниципального района «Могойтуйский район»</w:t>
      </w:r>
      <w:r w:rsidR="00064240" w:rsidRPr="005A7E6F">
        <w:rPr>
          <w:rFonts w:ascii="Times New Roman" w:hAnsi="Times New Roman"/>
          <w:color w:val="000000" w:themeColor="text1"/>
          <w:sz w:val="28"/>
          <w:szCs w:val="28"/>
        </w:rPr>
        <w:t>.</w:t>
      </w:r>
    </w:p>
    <w:p w:rsidR="00B27549" w:rsidRDefault="00F55121" w:rsidP="00DA65B5">
      <w:pPr>
        <w:autoSpaceDE w:val="0"/>
        <w:autoSpaceDN w:val="0"/>
        <w:adjustRightInd w:val="0"/>
        <w:spacing w:line="276"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B27549" w:rsidRPr="005A7E6F">
        <w:rPr>
          <w:rFonts w:ascii="Times New Roman" w:hAnsi="Times New Roman"/>
          <w:color w:val="000000" w:themeColor="text1"/>
          <w:sz w:val="28"/>
          <w:szCs w:val="28"/>
        </w:rPr>
        <w:t xml:space="preserve">. Настоящее </w:t>
      </w:r>
      <w:r w:rsidR="005A7E6F" w:rsidRPr="005A7E6F">
        <w:rPr>
          <w:rFonts w:ascii="Times New Roman" w:hAnsi="Times New Roman"/>
          <w:color w:val="000000" w:themeColor="text1"/>
          <w:sz w:val="28"/>
          <w:szCs w:val="28"/>
        </w:rPr>
        <w:t>постановление</w:t>
      </w:r>
      <w:r w:rsidR="00B27549" w:rsidRPr="005A7E6F">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B075A" w:rsidRPr="005A7E6F">
        <w:rPr>
          <w:rFonts w:ascii="Times New Roman" w:hAnsi="Times New Roman"/>
          <w:color w:val="000000" w:themeColor="text1"/>
          <w:sz w:val="28"/>
          <w:szCs w:val="28"/>
        </w:rPr>
        <w:t xml:space="preserve">1 месяца </w:t>
      </w:r>
      <w:r w:rsidR="00B27549" w:rsidRPr="005A7E6F">
        <w:rPr>
          <w:rFonts w:ascii="Times New Roman" w:hAnsi="Times New Roman"/>
          <w:color w:val="000000" w:themeColor="text1"/>
          <w:sz w:val="28"/>
          <w:szCs w:val="28"/>
        </w:rPr>
        <w:t>со дня его принятия.</w:t>
      </w:r>
    </w:p>
    <w:p w:rsidR="00F55121" w:rsidRPr="005A7E6F" w:rsidRDefault="00F55121" w:rsidP="00F55121">
      <w:pPr>
        <w:autoSpaceDE w:val="0"/>
        <w:autoSpaceDN w:val="0"/>
        <w:adjustRightInd w:val="0"/>
        <w:spacing w:line="276"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5. </w:t>
      </w:r>
      <w:r w:rsidRPr="005A7E6F">
        <w:rPr>
          <w:rFonts w:ascii="Times New Roman" w:hAnsi="Times New Roman"/>
          <w:color w:val="000000" w:themeColor="text1"/>
          <w:sz w:val="28"/>
          <w:szCs w:val="28"/>
        </w:rPr>
        <w:t xml:space="preserve">Настоящее </w:t>
      </w:r>
      <w:r>
        <w:rPr>
          <w:rFonts w:ascii="Times New Roman" w:hAnsi="Times New Roman"/>
          <w:color w:val="000000" w:themeColor="text1"/>
          <w:sz w:val="28"/>
          <w:szCs w:val="28"/>
        </w:rPr>
        <w:t>постановление</w:t>
      </w:r>
      <w:r w:rsidRPr="005A7E6F">
        <w:rPr>
          <w:rFonts w:ascii="Times New Roman" w:hAnsi="Times New Roman"/>
          <w:color w:val="000000" w:themeColor="text1"/>
          <w:sz w:val="28"/>
          <w:szCs w:val="28"/>
        </w:rPr>
        <w:t xml:space="preserve"> вступает в силу после его официального опубликования (обнародования).</w:t>
      </w:r>
    </w:p>
    <w:p w:rsidR="00064240" w:rsidRPr="005A7E6F" w:rsidRDefault="00064240" w:rsidP="00DA65B5">
      <w:pPr>
        <w:spacing w:line="276" w:lineRule="auto"/>
        <w:ind w:firstLine="0"/>
        <w:outlineLvl w:val="0"/>
        <w:rPr>
          <w:rFonts w:ascii="Times New Roman" w:hAnsi="Times New Roman"/>
          <w:bCs/>
          <w:iCs/>
          <w:color w:val="000000" w:themeColor="text1"/>
          <w:sz w:val="28"/>
          <w:szCs w:val="28"/>
        </w:rPr>
      </w:pPr>
    </w:p>
    <w:p w:rsidR="008931D7" w:rsidRPr="005A7E6F" w:rsidRDefault="008931D7" w:rsidP="00DA65B5">
      <w:pPr>
        <w:spacing w:line="276" w:lineRule="auto"/>
        <w:ind w:firstLine="0"/>
        <w:outlineLvl w:val="0"/>
        <w:rPr>
          <w:rFonts w:ascii="Times New Roman" w:hAnsi="Times New Roman"/>
          <w:bCs/>
          <w:iCs/>
          <w:color w:val="000000" w:themeColor="text1"/>
          <w:sz w:val="28"/>
          <w:szCs w:val="28"/>
        </w:rPr>
      </w:pPr>
    </w:p>
    <w:p w:rsidR="00064240" w:rsidRPr="005A7E6F" w:rsidRDefault="00064240" w:rsidP="00DA65B5">
      <w:pPr>
        <w:spacing w:line="276" w:lineRule="auto"/>
        <w:ind w:firstLine="0"/>
        <w:outlineLvl w:val="0"/>
        <w:rPr>
          <w:rFonts w:ascii="Times New Roman" w:hAnsi="Times New Roman"/>
          <w:bCs/>
          <w:iCs/>
          <w:color w:val="000000" w:themeColor="text1"/>
          <w:sz w:val="28"/>
          <w:szCs w:val="28"/>
        </w:rPr>
      </w:pPr>
    </w:p>
    <w:p w:rsidR="00DD06C5" w:rsidRDefault="00064240" w:rsidP="00DA65B5">
      <w:pPr>
        <w:spacing w:line="276" w:lineRule="auto"/>
        <w:ind w:firstLine="0"/>
        <w:rPr>
          <w:rFonts w:ascii="Times New Roman" w:hAnsi="Times New Roman"/>
          <w:color w:val="000000" w:themeColor="text1"/>
          <w:sz w:val="28"/>
          <w:szCs w:val="28"/>
        </w:rPr>
      </w:pPr>
      <w:r w:rsidRPr="005A7E6F">
        <w:rPr>
          <w:rFonts w:ascii="Times New Roman" w:hAnsi="Times New Roman"/>
          <w:color w:val="000000" w:themeColor="text1"/>
          <w:sz w:val="28"/>
          <w:szCs w:val="28"/>
        </w:rPr>
        <w:t>Глав</w:t>
      </w:r>
      <w:r w:rsidR="00376B5E">
        <w:rPr>
          <w:rFonts w:ascii="Times New Roman" w:hAnsi="Times New Roman"/>
          <w:color w:val="000000" w:themeColor="text1"/>
          <w:sz w:val="28"/>
          <w:szCs w:val="28"/>
        </w:rPr>
        <w:t>а</w:t>
      </w:r>
      <w:r w:rsidRPr="005A7E6F">
        <w:rPr>
          <w:rFonts w:ascii="Times New Roman" w:hAnsi="Times New Roman"/>
          <w:color w:val="000000" w:themeColor="text1"/>
          <w:sz w:val="28"/>
          <w:szCs w:val="28"/>
        </w:rPr>
        <w:t xml:space="preserve"> муниципального района</w:t>
      </w:r>
      <w:r w:rsidR="000D38DB">
        <w:rPr>
          <w:rFonts w:ascii="Times New Roman" w:hAnsi="Times New Roman"/>
          <w:color w:val="000000" w:themeColor="text1"/>
          <w:sz w:val="28"/>
          <w:szCs w:val="28"/>
        </w:rPr>
        <w:t xml:space="preserve">                                          </w:t>
      </w:r>
      <w:r w:rsidR="00376B5E">
        <w:rPr>
          <w:rFonts w:ascii="Times New Roman" w:hAnsi="Times New Roman"/>
          <w:color w:val="000000" w:themeColor="text1"/>
          <w:sz w:val="28"/>
          <w:szCs w:val="28"/>
        </w:rPr>
        <w:t xml:space="preserve">             Б.Ц.Нимбуев</w:t>
      </w:r>
    </w:p>
    <w:p w:rsidR="00795571" w:rsidRDefault="00795571" w:rsidP="00DA65B5">
      <w:pPr>
        <w:spacing w:line="276" w:lineRule="auto"/>
        <w:ind w:firstLine="0"/>
        <w:rPr>
          <w:rFonts w:ascii="Times New Roman" w:hAnsi="Times New Roman"/>
          <w:color w:val="000000" w:themeColor="text1"/>
          <w:sz w:val="28"/>
          <w:szCs w:val="28"/>
        </w:rPr>
      </w:pPr>
    </w:p>
    <w:p w:rsidR="004859E3" w:rsidRDefault="004859E3" w:rsidP="00DA65B5">
      <w:pPr>
        <w:spacing w:line="276" w:lineRule="auto"/>
        <w:ind w:firstLine="0"/>
        <w:rPr>
          <w:rFonts w:ascii="Times New Roman" w:hAnsi="Times New Roman"/>
          <w:color w:val="000000" w:themeColor="text1"/>
          <w:sz w:val="28"/>
          <w:szCs w:val="28"/>
        </w:rPr>
      </w:pPr>
    </w:p>
    <w:p w:rsidR="00E0758E" w:rsidRDefault="00E0758E"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DA65B5" w:rsidRDefault="00DA65B5"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4859E3" w:rsidP="00861356">
      <w:pPr>
        <w:ind w:firstLine="0"/>
        <w:rPr>
          <w:rFonts w:ascii="Times New Roman" w:hAnsi="Times New Roman"/>
          <w:color w:val="000000" w:themeColor="text1"/>
          <w:sz w:val="28"/>
          <w:szCs w:val="28"/>
        </w:rPr>
      </w:pPr>
    </w:p>
    <w:p w:rsidR="004859E3" w:rsidRDefault="00F55121" w:rsidP="00861356">
      <w:pPr>
        <w:ind w:firstLine="0"/>
        <w:rPr>
          <w:rFonts w:ascii="Times New Roman" w:hAnsi="Times New Roman"/>
          <w:color w:val="000000" w:themeColor="text1"/>
          <w:sz w:val="20"/>
          <w:szCs w:val="20"/>
        </w:rPr>
      </w:pPr>
      <w:r>
        <w:rPr>
          <w:rFonts w:ascii="Times New Roman" w:hAnsi="Times New Roman"/>
          <w:color w:val="000000" w:themeColor="text1"/>
          <w:sz w:val="20"/>
          <w:szCs w:val="20"/>
        </w:rPr>
        <w:t>Жаргалов Баир Цыденжапович</w:t>
      </w:r>
    </w:p>
    <w:p w:rsidR="00F55121" w:rsidRPr="004859E3" w:rsidRDefault="00F55121" w:rsidP="00861356">
      <w:pPr>
        <w:ind w:firstLine="0"/>
        <w:rPr>
          <w:rFonts w:ascii="Times New Roman" w:hAnsi="Times New Roman"/>
          <w:color w:val="000000" w:themeColor="text1"/>
          <w:sz w:val="20"/>
          <w:szCs w:val="20"/>
        </w:rPr>
      </w:pPr>
      <w:r>
        <w:rPr>
          <w:rFonts w:ascii="Times New Roman" w:hAnsi="Times New Roman"/>
          <w:color w:val="000000" w:themeColor="text1"/>
          <w:sz w:val="20"/>
          <w:szCs w:val="20"/>
        </w:rPr>
        <w:t>2-16-22</w:t>
      </w:r>
    </w:p>
    <w:sectPr w:rsidR="00F55121" w:rsidRPr="004859E3" w:rsidSect="00204003">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70" w:rsidRDefault="00791B70" w:rsidP="004E3601">
      <w:r>
        <w:separator/>
      </w:r>
    </w:p>
  </w:endnote>
  <w:endnote w:type="continuationSeparator" w:id="1">
    <w:p w:rsidR="00791B70" w:rsidRDefault="00791B70"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71" w:rsidRPr="00795571" w:rsidRDefault="00795571" w:rsidP="00795571">
    <w:pPr>
      <w:pStyle w:val="af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70" w:rsidRDefault="00791B70" w:rsidP="004E3601">
      <w:r>
        <w:separator/>
      </w:r>
    </w:p>
  </w:footnote>
  <w:footnote w:type="continuationSeparator" w:id="1">
    <w:p w:rsidR="00791B70" w:rsidRDefault="00791B70" w:rsidP="004E3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efaultTabStop w:val="708"/>
  <w:hyphenationZone w:val="357"/>
  <w:doNotHyphenateCaps/>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0E45"/>
    <w:rsid w:val="000221A9"/>
    <w:rsid w:val="00022C2A"/>
    <w:rsid w:val="000264DA"/>
    <w:rsid w:val="00030B59"/>
    <w:rsid w:val="000337F8"/>
    <w:rsid w:val="00034B66"/>
    <w:rsid w:val="000440B9"/>
    <w:rsid w:val="00044936"/>
    <w:rsid w:val="00050AB3"/>
    <w:rsid w:val="00052599"/>
    <w:rsid w:val="00052658"/>
    <w:rsid w:val="00053AD1"/>
    <w:rsid w:val="00064240"/>
    <w:rsid w:val="00064445"/>
    <w:rsid w:val="000768F9"/>
    <w:rsid w:val="00077028"/>
    <w:rsid w:val="00080AA9"/>
    <w:rsid w:val="00082E82"/>
    <w:rsid w:val="00084614"/>
    <w:rsid w:val="000849A8"/>
    <w:rsid w:val="0009013A"/>
    <w:rsid w:val="000971A2"/>
    <w:rsid w:val="000B222A"/>
    <w:rsid w:val="000B512D"/>
    <w:rsid w:val="000B58F8"/>
    <w:rsid w:val="000B745F"/>
    <w:rsid w:val="000C641B"/>
    <w:rsid w:val="000C7147"/>
    <w:rsid w:val="000C7414"/>
    <w:rsid w:val="000D38DB"/>
    <w:rsid w:val="000E26B4"/>
    <w:rsid w:val="000E5610"/>
    <w:rsid w:val="000E6038"/>
    <w:rsid w:val="000E7E99"/>
    <w:rsid w:val="000E7FB0"/>
    <w:rsid w:val="000F0C1F"/>
    <w:rsid w:val="000F2FEB"/>
    <w:rsid w:val="000F62B0"/>
    <w:rsid w:val="00103568"/>
    <w:rsid w:val="00121830"/>
    <w:rsid w:val="00121BDC"/>
    <w:rsid w:val="0014690B"/>
    <w:rsid w:val="001524F2"/>
    <w:rsid w:val="001555D8"/>
    <w:rsid w:val="00161190"/>
    <w:rsid w:val="0016512A"/>
    <w:rsid w:val="0017127B"/>
    <w:rsid w:val="001731BB"/>
    <w:rsid w:val="00175566"/>
    <w:rsid w:val="00176C77"/>
    <w:rsid w:val="0018038B"/>
    <w:rsid w:val="00180640"/>
    <w:rsid w:val="00180EC0"/>
    <w:rsid w:val="0018134F"/>
    <w:rsid w:val="001826F7"/>
    <w:rsid w:val="00182DCA"/>
    <w:rsid w:val="00185856"/>
    <w:rsid w:val="0018605F"/>
    <w:rsid w:val="0019284B"/>
    <w:rsid w:val="001A106E"/>
    <w:rsid w:val="001A22DE"/>
    <w:rsid w:val="001B02FD"/>
    <w:rsid w:val="001B2138"/>
    <w:rsid w:val="001B4006"/>
    <w:rsid w:val="001B5AA1"/>
    <w:rsid w:val="001B65E9"/>
    <w:rsid w:val="001B6FD1"/>
    <w:rsid w:val="001C0D28"/>
    <w:rsid w:val="001C33F3"/>
    <w:rsid w:val="001C3DAE"/>
    <w:rsid w:val="001C4122"/>
    <w:rsid w:val="001D3EBE"/>
    <w:rsid w:val="001E2BCE"/>
    <w:rsid w:val="001E3B1D"/>
    <w:rsid w:val="001E4660"/>
    <w:rsid w:val="001E7CD9"/>
    <w:rsid w:val="001F0092"/>
    <w:rsid w:val="001F4F5A"/>
    <w:rsid w:val="00204003"/>
    <w:rsid w:val="00204153"/>
    <w:rsid w:val="00204A9E"/>
    <w:rsid w:val="00210FE2"/>
    <w:rsid w:val="00216A2C"/>
    <w:rsid w:val="00223A6C"/>
    <w:rsid w:val="0022610F"/>
    <w:rsid w:val="002328DF"/>
    <w:rsid w:val="00236BC7"/>
    <w:rsid w:val="00241CBF"/>
    <w:rsid w:val="00245159"/>
    <w:rsid w:val="002466C1"/>
    <w:rsid w:val="002567A9"/>
    <w:rsid w:val="002573E0"/>
    <w:rsid w:val="00261DFA"/>
    <w:rsid w:val="00262085"/>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1B54"/>
    <w:rsid w:val="002E0EA6"/>
    <w:rsid w:val="002F113E"/>
    <w:rsid w:val="002F5B25"/>
    <w:rsid w:val="00301346"/>
    <w:rsid w:val="00324256"/>
    <w:rsid w:val="0032481A"/>
    <w:rsid w:val="003250C3"/>
    <w:rsid w:val="00325B54"/>
    <w:rsid w:val="00327877"/>
    <w:rsid w:val="00330923"/>
    <w:rsid w:val="00330E86"/>
    <w:rsid w:val="0033163B"/>
    <w:rsid w:val="00333F3D"/>
    <w:rsid w:val="00356A5D"/>
    <w:rsid w:val="003754A5"/>
    <w:rsid w:val="00376B5E"/>
    <w:rsid w:val="00381259"/>
    <w:rsid w:val="0038134B"/>
    <w:rsid w:val="00391D23"/>
    <w:rsid w:val="003A646C"/>
    <w:rsid w:val="003A673F"/>
    <w:rsid w:val="003B6C30"/>
    <w:rsid w:val="003C458B"/>
    <w:rsid w:val="003C785F"/>
    <w:rsid w:val="003D1C4F"/>
    <w:rsid w:val="003E10DF"/>
    <w:rsid w:val="003E11C5"/>
    <w:rsid w:val="003E2CA0"/>
    <w:rsid w:val="003E4D38"/>
    <w:rsid w:val="003F5D51"/>
    <w:rsid w:val="003F7F5A"/>
    <w:rsid w:val="00401561"/>
    <w:rsid w:val="004160D4"/>
    <w:rsid w:val="0042368C"/>
    <w:rsid w:val="00423C02"/>
    <w:rsid w:val="00426091"/>
    <w:rsid w:val="00427947"/>
    <w:rsid w:val="00432FB3"/>
    <w:rsid w:val="00435DE8"/>
    <w:rsid w:val="004364A2"/>
    <w:rsid w:val="004371B1"/>
    <w:rsid w:val="00440F7F"/>
    <w:rsid w:val="00446B79"/>
    <w:rsid w:val="00465CA4"/>
    <w:rsid w:val="00477E8C"/>
    <w:rsid w:val="004859E3"/>
    <w:rsid w:val="00490D6D"/>
    <w:rsid w:val="00493192"/>
    <w:rsid w:val="004949DC"/>
    <w:rsid w:val="00495788"/>
    <w:rsid w:val="0049656B"/>
    <w:rsid w:val="004A1FA0"/>
    <w:rsid w:val="004A51B3"/>
    <w:rsid w:val="004A6BFA"/>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A23"/>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A7E6F"/>
    <w:rsid w:val="005B68F5"/>
    <w:rsid w:val="005C3C2F"/>
    <w:rsid w:val="005C5D3D"/>
    <w:rsid w:val="005C72FB"/>
    <w:rsid w:val="005D01EE"/>
    <w:rsid w:val="005D0C8C"/>
    <w:rsid w:val="005D21F9"/>
    <w:rsid w:val="005D70C3"/>
    <w:rsid w:val="005D764E"/>
    <w:rsid w:val="005E19F7"/>
    <w:rsid w:val="005E66DF"/>
    <w:rsid w:val="005F59AD"/>
    <w:rsid w:val="005F6771"/>
    <w:rsid w:val="005F715E"/>
    <w:rsid w:val="0060043F"/>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78EE"/>
    <w:rsid w:val="00667C3A"/>
    <w:rsid w:val="00680895"/>
    <w:rsid w:val="006830DA"/>
    <w:rsid w:val="0068569A"/>
    <w:rsid w:val="00685DA9"/>
    <w:rsid w:val="00697AEB"/>
    <w:rsid w:val="006A7ACD"/>
    <w:rsid w:val="006B0F29"/>
    <w:rsid w:val="006B3021"/>
    <w:rsid w:val="006B7C9E"/>
    <w:rsid w:val="006C1865"/>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8C2"/>
    <w:rsid w:val="0073552C"/>
    <w:rsid w:val="0074018C"/>
    <w:rsid w:val="00744B40"/>
    <w:rsid w:val="00747F7F"/>
    <w:rsid w:val="00750066"/>
    <w:rsid w:val="007524C9"/>
    <w:rsid w:val="0075670B"/>
    <w:rsid w:val="00756F3B"/>
    <w:rsid w:val="0075716F"/>
    <w:rsid w:val="00765045"/>
    <w:rsid w:val="0076761A"/>
    <w:rsid w:val="007702EB"/>
    <w:rsid w:val="00770ECE"/>
    <w:rsid w:val="00776E9E"/>
    <w:rsid w:val="00791B70"/>
    <w:rsid w:val="00792D2C"/>
    <w:rsid w:val="0079507C"/>
    <w:rsid w:val="00795571"/>
    <w:rsid w:val="007967E5"/>
    <w:rsid w:val="0079783F"/>
    <w:rsid w:val="00797DEA"/>
    <w:rsid w:val="007A54F4"/>
    <w:rsid w:val="007B48A8"/>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1356"/>
    <w:rsid w:val="008628A7"/>
    <w:rsid w:val="00863D64"/>
    <w:rsid w:val="008712E9"/>
    <w:rsid w:val="00872824"/>
    <w:rsid w:val="00877DEE"/>
    <w:rsid w:val="0088119F"/>
    <w:rsid w:val="0088553D"/>
    <w:rsid w:val="0089006F"/>
    <w:rsid w:val="00891A78"/>
    <w:rsid w:val="00892EAF"/>
    <w:rsid w:val="008931D7"/>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8F4FED"/>
    <w:rsid w:val="008F51AE"/>
    <w:rsid w:val="009004A5"/>
    <w:rsid w:val="00901732"/>
    <w:rsid w:val="00907371"/>
    <w:rsid w:val="009107C0"/>
    <w:rsid w:val="00910C40"/>
    <w:rsid w:val="009114F6"/>
    <w:rsid w:val="00912DB9"/>
    <w:rsid w:val="00913A2B"/>
    <w:rsid w:val="00915D7F"/>
    <w:rsid w:val="00915F82"/>
    <w:rsid w:val="009169DE"/>
    <w:rsid w:val="0092043B"/>
    <w:rsid w:val="009220FE"/>
    <w:rsid w:val="009251F0"/>
    <w:rsid w:val="009266AB"/>
    <w:rsid w:val="00926EEA"/>
    <w:rsid w:val="0093008D"/>
    <w:rsid w:val="00931704"/>
    <w:rsid w:val="00932A26"/>
    <w:rsid w:val="00934A54"/>
    <w:rsid w:val="009420F1"/>
    <w:rsid w:val="00943045"/>
    <w:rsid w:val="00943C28"/>
    <w:rsid w:val="009452AA"/>
    <w:rsid w:val="00947ED1"/>
    <w:rsid w:val="00950E71"/>
    <w:rsid w:val="009534D0"/>
    <w:rsid w:val="00955BBE"/>
    <w:rsid w:val="00965E96"/>
    <w:rsid w:val="00967C2C"/>
    <w:rsid w:val="00971C4F"/>
    <w:rsid w:val="009775D2"/>
    <w:rsid w:val="00977B1E"/>
    <w:rsid w:val="00980206"/>
    <w:rsid w:val="009870F3"/>
    <w:rsid w:val="00990A2E"/>
    <w:rsid w:val="00990AA5"/>
    <w:rsid w:val="0099144D"/>
    <w:rsid w:val="00992088"/>
    <w:rsid w:val="00992BAA"/>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04FE7"/>
    <w:rsid w:val="00A106F8"/>
    <w:rsid w:val="00A1249D"/>
    <w:rsid w:val="00A16AD3"/>
    <w:rsid w:val="00A228A3"/>
    <w:rsid w:val="00A237C3"/>
    <w:rsid w:val="00A25BDA"/>
    <w:rsid w:val="00A273CF"/>
    <w:rsid w:val="00A40754"/>
    <w:rsid w:val="00A435D2"/>
    <w:rsid w:val="00A44585"/>
    <w:rsid w:val="00A47A13"/>
    <w:rsid w:val="00A47B21"/>
    <w:rsid w:val="00A53DD1"/>
    <w:rsid w:val="00A54FB5"/>
    <w:rsid w:val="00A670D4"/>
    <w:rsid w:val="00A72B46"/>
    <w:rsid w:val="00A76B1C"/>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223"/>
    <w:rsid w:val="00AF17FD"/>
    <w:rsid w:val="00AF382E"/>
    <w:rsid w:val="00AF72FA"/>
    <w:rsid w:val="00B1100E"/>
    <w:rsid w:val="00B16B1F"/>
    <w:rsid w:val="00B20158"/>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3F6D"/>
    <w:rsid w:val="00B761CB"/>
    <w:rsid w:val="00B76EB5"/>
    <w:rsid w:val="00B8180D"/>
    <w:rsid w:val="00B90A9B"/>
    <w:rsid w:val="00B91540"/>
    <w:rsid w:val="00BA6FE1"/>
    <w:rsid w:val="00BA7B66"/>
    <w:rsid w:val="00BB075A"/>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7C00"/>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20A"/>
    <w:rsid w:val="00CE7DAC"/>
    <w:rsid w:val="00D0170B"/>
    <w:rsid w:val="00D018A3"/>
    <w:rsid w:val="00D04A3E"/>
    <w:rsid w:val="00D10F0F"/>
    <w:rsid w:val="00D2164B"/>
    <w:rsid w:val="00D23E9D"/>
    <w:rsid w:val="00D2771D"/>
    <w:rsid w:val="00D36D42"/>
    <w:rsid w:val="00D4165B"/>
    <w:rsid w:val="00D4431E"/>
    <w:rsid w:val="00D46176"/>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65B5"/>
    <w:rsid w:val="00DA7559"/>
    <w:rsid w:val="00DC042B"/>
    <w:rsid w:val="00DC2CB9"/>
    <w:rsid w:val="00DC45C9"/>
    <w:rsid w:val="00DC64CB"/>
    <w:rsid w:val="00DC655F"/>
    <w:rsid w:val="00DD06C5"/>
    <w:rsid w:val="00DD2327"/>
    <w:rsid w:val="00DE38B4"/>
    <w:rsid w:val="00DF0AD0"/>
    <w:rsid w:val="00E027A4"/>
    <w:rsid w:val="00E0758E"/>
    <w:rsid w:val="00E11284"/>
    <w:rsid w:val="00E22A16"/>
    <w:rsid w:val="00E23C15"/>
    <w:rsid w:val="00E33CDB"/>
    <w:rsid w:val="00E36B13"/>
    <w:rsid w:val="00E44EF8"/>
    <w:rsid w:val="00E57E2A"/>
    <w:rsid w:val="00E65945"/>
    <w:rsid w:val="00E702C3"/>
    <w:rsid w:val="00E70518"/>
    <w:rsid w:val="00E75023"/>
    <w:rsid w:val="00E76314"/>
    <w:rsid w:val="00E8415F"/>
    <w:rsid w:val="00E84352"/>
    <w:rsid w:val="00E86E22"/>
    <w:rsid w:val="00EA2600"/>
    <w:rsid w:val="00EB7AE7"/>
    <w:rsid w:val="00EC03E9"/>
    <w:rsid w:val="00EC242A"/>
    <w:rsid w:val="00EC24E2"/>
    <w:rsid w:val="00EC25F7"/>
    <w:rsid w:val="00EC2DD7"/>
    <w:rsid w:val="00EC7367"/>
    <w:rsid w:val="00ED6DCD"/>
    <w:rsid w:val="00EE2DE0"/>
    <w:rsid w:val="00EE3561"/>
    <w:rsid w:val="00EF32F5"/>
    <w:rsid w:val="00EF4576"/>
    <w:rsid w:val="00F0394F"/>
    <w:rsid w:val="00F06FD3"/>
    <w:rsid w:val="00F11B2B"/>
    <w:rsid w:val="00F12B2A"/>
    <w:rsid w:val="00F13188"/>
    <w:rsid w:val="00F14582"/>
    <w:rsid w:val="00F15700"/>
    <w:rsid w:val="00F2220F"/>
    <w:rsid w:val="00F23F48"/>
    <w:rsid w:val="00F26E83"/>
    <w:rsid w:val="00F36A73"/>
    <w:rsid w:val="00F36AF7"/>
    <w:rsid w:val="00F37FFB"/>
    <w:rsid w:val="00F47495"/>
    <w:rsid w:val="00F55121"/>
    <w:rsid w:val="00F559E3"/>
    <w:rsid w:val="00F56617"/>
    <w:rsid w:val="00F570FC"/>
    <w:rsid w:val="00F70367"/>
    <w:rsid w:val="00F70E09"/>
    <w:rsid w:val="00F75AE2"/>
    <w:rsid w:val="00F87FCD"/>
    <w:rsid w:val="00F9116E"/>
    <w:rsid w:val="00F91CEB"/>
    <w:rsid w:val="00F92917"/>
    <w:rsid w:val="00F92B13"/>
    <w:rsid w:val="00FA3DEA"/>
    <w:rsid w:val="00FA4F71"/>
    <w:rsid w:val="00FA6880"/>
    <w:rsid w:val="00FA7937"/>
    <w:rsid w:val="00FB090D"/>
    <w:rsid w:val="00FB5E34"/>
    <w:rsid w:val="00FC20A7"/>
    <w:rsid w:val="00FC222E"/>
    <w:rsid w:val="00FC7A70"/>
    <w:rsid w:val="00FD05BC"/>
    <w:rsid w:val="00FE09B6"/>
    <w:rsid w:val="00FE1E8E"/>
    <w:rsid w:val="00FE2DD2"/>
    <w:rsid w:val="00FE617E"/>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10">
    <w:name w:val="Заголовок1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7">
    <w:name w:val="Название1"/>
    <w:basedOn w:val="a"/>
    <w:rsid w:val="00325B54"/>
    <w:pPr>
      <w:suppressLineNumbers/>
      <w:suppressAutoHyphens/>
      <w:spacing w:before="120" w:after="120"/>
    </w:pPr>
    <w:rPr>
      <w:rFonts w:cs="Tahoma"/>
      <w:i/>
      <w:iCs/>
      <w:sz w:val="20"/>
      <w:lang w:eastAsia="ar-SA"/>
    </w:rPr>
  </w:style>
  <w:style w:type="paragraph" w:customStyle="1" w:styleId="18">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10"/>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1">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paragraph" w:customStyle="1" w:styleId="0">
    <w:name w:val="0Абзац"/>
    <w:basedOn w:val="a3"/>
    <w:rsid w:val="00861356"/>
    <w:pPr>
      <w:spacing w:after="120"/>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2EED7-A9AA-4907-B572-B3510D78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2</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Услуги</cp:lastModifiedBy>
  <cp:revision>5</cp:revision>
  <cp:lastPrinted>2024-07-11T02:59:00Z</cp:lastPrinted>
  <dcterms:created xsi:type="dcterms:W3CDTF">2024-07-10T23:37:00Z</dcterms:created>
  <dcterms:modified xsi:type="dcterms:W3CDTF">2024-07-11T03:08:00Z</dcterms:modified>
</cp:coreProperties>
</file>